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2"/>
        <w:gridCol w:w="3263"/>
        <w:gridCol w:w="1753"/>
      </w:tblGrid>
      <w:tr w:rsidR="00722C04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955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11.03.2020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4" w:rsidRDefault="0095523A" w:rsidP="007A381C">
            <w:pPr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722C04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</w:p>
    <w:p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:rsidR="00722C04" w:rsidRDefault="00722C04" w:rsidP="00582F81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265B5">
        <w:rPr>
          <w:sz w:val="28"/>
          <w:szCs w:val="28"/>
        </w:rPr>
        <w:t xml:space="preserve">с решением Тужинской районной Думы от 21.02.2020 № 44/322 «О внесении изменений в решение Тужинской районной Думы </w:t>
      </w:r>
      <w:r w:rsidR="001805E8">
        <w:rPr>
          <w:sz w:val="28"/>
          <w:szCs w:val="28"/>
        </w:rPr>
        <w:br/>
      </w:r>
      <w:r w:rsidR="00A265B5">
        <w:rPr>
          <w:sz w:val="28"/>
          <w:szCs w:val="28"/>
        </w:rPr>
        <w:t xml:space="preserve">от 23.12.2019 № 43/314», </w:t>
      </w:r>
      <w:r>
        <w:rPr>
          <w:sz w:val="28"/>
          <w:szCs w:val="28"/>
        </w:rPr>
        <w:t>постановлени</w:t>
      </w:r>
      <w:r w:rsidR="009128B5"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Тужинского муниципального района от </w:t>
      </w:r>
      <w:r w:rsidR="009128B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9128B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128B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8B5">
        <w:rPr>
          <w:sz w:val="28"/>
          <w:szCs w:val="28"/>
        </w:rPr>
        <w:t>89</w:t>
      </w:r>
      <w:r>
        <w:rPr>
          <w:sz w:val="28"/>
          <w:szCs w:val="28"/>
        </w:rPr>
        <w:t xml:space="preserve"> «О разработке, реализации </w:t>
      </w:r>
      <w:r w:rsidR="00B17CE1">
        <w:rPr>
          <w:sz w:val="28"/>
          <w:szCs w:val="28"/>
        </w:rPr>
        <w:br/>
      </w:r>
      <w:r>
        <w:rPr>
          <w:sz w:val="28"/>
          <w:szCs w:val="28"/>
        </w:rPr>
        <w:t>и оценке эффективности реализации муниципальных программ Тужинского муниципального района»  администрация Тужинского муниципального района  ПОСТАНОВЛЯЕТ:</w:t>
      </w:r>
    </w:p>
    <w:p w:rsidR="00743FF5" w:rsidRDefault="00743FF5" w:rsidP="00437BC1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1805E8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2020– 2025 годы»</w:t>
      </w:r>
      <w:r w:rsidR="00610952">
        <w:rPr>
          <w:sz w:val="28"/>
          <w:szCs w:val="28"/>
        </w:rPr>
        <w:t xml:space="preserve">, утвердив изменения </w:t>
      </w:r>
      <w:r w:rsidR="00C95BAD">
        <w:rPr>
          <w:sz w:val="28"/>
          <w:szCs w:val="28"/>
        </w:rPr>
        <w:br/>
      </w:r>
      <w:r w:rsidR="00610952">
        <w:rPr>
          <w:sz w:val="28"/>
          <w:szCs w:val="28"/>
        </w:rPr>
        <w:t>в муниципальной программе</w:t>
      </w:r>
      <w:r w:rsidR="00C95BAD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согласно приложени</w:t>
      </w:r>
      <w:r w:rsidR="00610952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95BAD" w:rsidRPr="00E22C0F" w:rsidRDefault="00C95BAD" w:rsidP="00C95BAD">
      <w:pPr>
        <w:pStyle w:val="a9"/>
        <w:suppressAutoHyphens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E22C0F">
        <w:rPr>
          <w:szCs w:val="28"/>
        </w:rPr>
        <w:t>Контроль за выполнением постановления возложить на первого заместителя главы администрации</w:t>
      </w:r>
      <w:r>
        <w:rPr>
          <w:szCs w:val="28"/>
        </w:rPr>
        <w:t xml:space="preserve"> Тужинского муниципального района</w:t>
      </w:r>
      <w:r w:rsidRPr="00E22C0F">
        <w:rPr>
          <w:szCs w:val="28"/>
        </w:rPr>
        <w:t xml:space="preserve"> </w:t>
      </w:r>
      <w:r>
        <w:rPr>
          <w:szCs w:val="28"/>
        </w:rPr>
        <w:br/>
      </w:r>
      <w:r w:rsidRPr="00E22C0F">
        <w:rPr>
          <w:szCs w:val="28"/>
        </w:rPr>
        <w:t>по жизнеобеспечению</w:t>
      </w:r>
      <w:r>
        <w:rPr>
          <w:szCs w:val="28"/>
        </w:rPr>
        <w:t xml:space="preserve"> О.Н. Зубареву</w:t>
      </w:r>
      <w:r w:rsidRPr="00E22C0F">
        <w:rPr>
          <w:szCs w:val="28"/>
        </w:rPr>
        <w:t>.</w:t>
      </w:r>
    </w:p>
    <w:p w:rsidR="00722C04" w:rsidRDefault="00C95BAD" w:rsidP="00C95BAD">
      <w:pPr>
        <w:pStyle w:val="a9"/>
        <w:suppressAutoHyphens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722C04">
        <w:rPr>
          <w:szCs w:val="28"/>
        </w:rPr>
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95BAD" w:rsidRDefault="00C95BAD" w:rsidP="00181386">
      <w:pPr>
        <w:jc w:val="both"/>
        <w:rPr>
          <w:color w:val="000000"/>
          <w:sz w:val="28"/>
          <w:szCs w:val="28"/>
        </w:rPr>
      </w:pPr>
    </w:p>
    <w:p w:rsidR="00C95BAD" w:rsidRDefault="00C95BAD" w:rsidP="00181386">
      <w:pPr>
        <w:jc w:val="both"/>
        <w:rPr>
          <w:color w:val="000000"/>
          <w:sz w:val="28"/>
          <w:szCs w:val="28"/>
        </w:rPr>
      </w:pPr>
    </w:p>
    <w:p w:rsidR="00C95BAD" w:rsidRDefault="00C95BAD" w:rsidP="00181386">
      <w:pPr>
        <w:jc w:val="both"/>
        <w:rPr>
          <w:color w:val="000000"/>
          <w:sz w:val="28"/>
          <w:szCs w:val="28"/>
        </w:rPr>
      </w:pPr>
    </w:p>
    <w:p w:rsidR="00181386" w:rsidRDefault="00DE5758" w:rsidP="00181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95BAD">
        <w:rPr>
          <w:color w:val="000000"/>
          <w:sz w:val="28"/>
          <w:szCs w:val="28"/>
        </w:rPr>
        <w:t xml:space="preserve"> </w:t>
      </w:r>
      <w:r w:rsidR="00722C04">
        <w:rPr>
          <w:color w:val="000000"/>
          <w:sz w:val="28"/>
          <w:szCs w:val="28"/>
        </w:rPr>
        <w:t>Тужинского</w:t>
      </w:r>
    </w:p>
    <w:p w:rsidR="005F480F" w:rsidRDefault="00722C04" w:rsidP="00DE575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805E8">
        <w:rPr>
          <w:color w:val="000000"/>
          <w:sz w:val="28"/>
          <w:szCs w:val="28"/>
        </w:rPr>
        <w:t xml:space="preserve">    </w:t>
      </w:r>
      <w:r w:rsidR="001813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181386">
        <w:rPr>
          <w:color w:val="000000"/>
          <w:sz w:val="28"/>
          <w:szCs w:val="28"/>
        </w:rPr>
        <w:t>Бледных</w:t>
      </w:r>
    </w:p>
    <w:p w:rsidR="001B394F" w:rsidRDefault="001B394F" w:rsidP="00DE5758">
      <w:pPr>
        <w:spacing w:after="480"/>
        <w:jc w:val="both"/>
        <w:rPr>
          <w:color w:val="000000"/>
          <w:sz w:val="28"/>
          <w:szCs w:val="28"/>
        </w:rPr>
      </w:pPr>
    </w:p>
    <w:p w:rsidR="00A228DA" w:rsidRDefault="00A228DA" w:rsidP="003D575F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28DA" w:rsidRDefault="00A228DA" w:rsidP="003D575F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Default="00312850" w:rsidP="003D575F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:rsidR="00312850" w:rsidRPr="00EF7198" w:rsidRDefault="00312850" w:rsidP="003D575F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2850" w:rsidRPr="00EF7198" w:rsidRDefault="00C95BAD" w:rsidP="003D575F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2850" w:rsidRPr="00EF719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50" w:rsidRPr="00EF71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59E">
        <w:rPr>
          <w:rFonts w:ascii="Times New Roman" w:hAnsi="Times New Roman" w:cs="Times New Roman"/>
          <w:sz w:val="28"/>
          <w:szCs w:val="28"/>
        </w:rPr>
        <w:t>Тужинского</w:t>
      </w:r>
      <w:r w:rsidR="003545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2850" w:rsidRPr="00EF7198" w:rsidRDefault="00C95BAD" w:rsidP="003D575F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2850" w:rsidRPr="00EF7198">
        <w:rPr>
          <w:rFonts w:ascii="Times New Roman" w:hAnsi="Times New Roman" w:cs="Times New Roman"/>
          <w:sz w:val="28"/>
          <w:szCs w:val="28"/>
        </w:rPr>
        <w:t>т</w:t>
      </w:r>
      <w:r w:rsidR="00B25054">
        <w:rPr>
          <w:rFonts w:ascii="Times New Roman" w:hAnsi="Times New Roman" w:cs="Times New Roman"/>
          <w:sz w:val="28"/>
          <w:szCs w:val="28"/>
        </w:rPr>
        <w:t xml:space="preserve"> </w:t>
      </w:r>
      <w:r w:rsidR="001B7D42">
        <w:rPr>
          <w:rFonts w:ascii="Times New Roman" w:hAnsi="Times New Roman" w:cs="Times New Roman"/>
          <w:sz w:val="28"/>
          <w:szCs w:val="28"/>
        </w:rPr>
        <w:t>11.03.2020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№ </w:t>
      </w:r>
      <w:r w:rsidR="001B7D42">
        <w:rPr>
          <w:rFonts w:ascii="Times New Roman" w:hAnsi="Times New Roman" w:cs="Times New Roman"/>
          <w:sz w:val="28"/>
          <w:szCs w:val="28"/>
        </w:rPr>
        <w:t>92</w:t>
      </w:r>
    </w:p>
    <w:p w:rsidR="00312850" w:rsidRDefault="00312850" w:rsidP="003D57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850" w:rsidRDefault="00312850" w:rsidP="003D57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09F6" w:rsidRPr="005E6AB1" w:rsidRDefault="007409F6" w:rsidP="003D575F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:rsidR="00DE5758" w:rsidRDefault="007409F6" w:rsidP="003D57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5E6AB1">
        <w:rPr>
          <w:rFonts w:ascii="Times New Roman" w:hAnsi="Times New Roman" w:cs="Times New Roman"/>
          <w:sz w:val="28"/>
          <w:szCs w:val="28"/>
        </w:rPr>
        <w:t>«Развитие жилищного строительства» на 20</w:t>
      </w:r>
      <w:r w:rsidR="004A13D0">
        <w:rPr>
          <w:rFonts w:ascii="Times New Roman" w:hAnsi="Times New Roman" w:cs="Times New Roman"/>
          <w:sz w:val="28"/>
          <w:szCs w:val="28"/>
        </w:rPr>
        <w:t>20</w:t>
      </w:r>
      <w:r w:rsidRPr="005E6AB1">
        <w:rPr>
          <w:rFonts w:ascii="Times New Roman" w:hAnsi="Times New Roman" w:cs="Times New Roman"/>
          <w:sz w:val="28"/>
          <w:szCs w:val="28"/>
        </w:rPr>
        <w:t>-20</w:t>
      </w:r>
      <w:r w:rsidR="004A13D0">
        <w:rPr>
          <w:rFonts w:ascii="Times New Roman" w:hAnsi="Times New Roman" w:cs="Times New Roman"/>
          <w:sz w:val="28"/>
          <w:szCs w:val="28"/>
        </w:rPr>
        <w:t>25</w:t>
      </w:r>
      <w:r w:rsidRPr="005E6A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5758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F6" w:rsidRDefault="007409F6" w:rsidP="003D5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паспорта программы «Объемфинансового обеспечениям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DE5758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6"/>
        <w:gridCol w:w="6254"/>
      </w:tblGrid>
      <w:tr w:rsidR="00DE5758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354507" w:rsidP="003D57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E57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758" w:rsidRDefault="00354507" w:rsidP="003D57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DE575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Программы </w:t>
            </w:r>
            <w:r w:rsidR="00DE575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57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58">
              <w:rPr>
                <w:rFonts w:ascii="Times New Roman" w:hAnsi="Times New Roman" w:cs="Times New Roman"/>
                <w:sz w:val="24"/>
                <w:szCs w:val="24"/>
              </w:rPr>
              <w:t>652,5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758" w:rsidRDefault="00DE5758" w:rsidP="003D57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3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5450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758" w:rsidRDefault="00DE5758" w:rsidP="003D57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поселения-340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35450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758" w:rsidRDefault="00DE5758" w:rsidP="003D57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 – 55</w:t>
            </w:r>
            <w:r w:rsidR="0035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5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5450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</w:tbl>
    <w:p w:rsidR="007409F6" w:rsidRDefault="007409F6" w:rsidP="003D575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09F6" w:rsidRPr="00D015C7" w:rsidRDefault="007409F6" w:rsidP="003D575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758" w:rsidRDefault="00DE5758" w:rsidP="003D57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5758" w:rsidRPr="007409F6" w:rsidRDefault="00DE5758" w:rsidP="003D57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09F6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Планируемый общий объем финансирования муниципальной  программы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-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55652.5 тыс.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рублей</w:t>
      </w: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бюджетов поселений -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 xml:space="preserve">340тыс. рублей (привлекаются </w:t>
      </w:r>
      <w:r w:rsidR="00354507">
        <w:rPr>
          <w:rFonts w:ascii="Times New Roman" w:hAnsi="Times New Roman" w:cs="Times New Roman"/>
          <w:sz w:val="28"/>
          <w:szCs w:val="28"/>
        </w:rPr>
        <w:br/>
      </w:r>
      <w:r w:rsidRPr="007409F6">
        <w:rPr>
          <w:rFonts w:ascii="Times New Roman" w:hAnsi="Times New Roman" w:cs="Times New Roman"/>
          <w:sz w:val="28"/>
          <w:szCs w:val="28"/>
        </w:rPr>
        <w:t>по согласованию)</w:t>
      </w:r>
      <w:r w:rsidR="00354507">
        <w:rPr>
          <w:rFonts w:ascii="Times New Roman" w:hAnsi="Times New Roman" w:cs="Times New Roman"/>
          <w:sz w:val="28"/>
          <w:szCs w:val="28"/>
        </w:rPr>
        <w:t>.</w:t>
      </w: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3</w:t>
      </w:r>
      <w:r w:rsidR="00865B09">
        <w:rPr>
          <w:rFonts w:ascii="Times New Roman" w:hAnsi="Times New Roman" w:cs="Times New Roman"/>
          <w:sz w:val="28"/>
          <w:szCs w:val="28"/>
        </w:rPr>
        <w:t>12,5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4507">
        <w:rPr>
          <w:rFonts w:ascii="Times New Roman" w:hAnsi="Times New Roman" w:cs="Times New Roman"/>
          <w:sz w:val="28"/>
          <w:szCs w:val="28"/>
        </w:rPr>
        <w:t>.</w:t>
      </w: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354507">
        <w:rPr>
          <w:rFonts w:ascii="Times New Roman" w:hAnsi="Times New Roman" w:cs="Times New Roman"/>
          <w:sz w:val="28"/>
          <w:szCs w:val="28"/>
        </w:rPr>
        <w:t xml:space="preserve">– </w:t>
      </w:r>
      <w:r w:rsidRPr="007409F6">
        <w:rPr>
          <w:rFonts w:ascii="Times New Roman" w:hAnsi="Times New Roman" w:cs="Times New Roman"/>
          <w:sz w:val="28"/>
          <w:szCs w:val="28"/>
        </w:rPr>
        <w:t>55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000 тыс. рублей</w:t>
      </w:r>
      <w:r w:rsidR="00354507">
        <w:rPr>
          <w:rFonts w:ascii="Times New Roman" w:hAnsi="Times New Roman" w:cs="Times New Roman"/>
          <w:sz w:val="28"/>
          <w:szCs w:val="28"/>
        </w:rPr>
        <w:t>.</w:t>
      </w:r>
    </w:p>
    <w:p w:rsidR="00DE5758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</w:t>
      </w:r>
      <w:r w:rsidR="00354507">
        <w:rPr>
          <w:rFonts w:ascii="Times New Roman" w:hAnsi="Times New Roman" w:cs="Times New Roman"/>
          <w:sz w:val="28"/>
          <w:szCs w:val="28"/>
        </w:rPr>
        <w:t xml:space="preserve">раммы за счет средств местного </w:t>
      </w:r>
      <w:r w:rsidRPr="007409F6">
        <w:rPr>
          <w:rFonts w:ascii="Times New Roman" w:hAnsi="Times New Roman" w:cs="Times New Roman"/>
          <w:sz w:val="28"/>
          <w:szCs w:val="28"/>
        </w:rPr>
        <w:t>бюджета приведено в приложении №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2</w:t>
      </w:r>
      <w:r w:rsidR="00354507">
        <w:rPr>
          <w:rFonts w:ascii="Times New Roman" w:hAnsi="Times New Roman" w:cs="Times New Roman"/>
          <w:sz w:val="28"/>
          <w:szCs w:val="28"/>
        </w:rPr>
        <w:t>.</w:t>
      </w:r>
    </w:p>
    <w:p w:rsidR="007409F6" w:rsidRPr="007409F6" w:rsidRDefault="00DE5758" w:rsidP="003D5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Ресурсное обеспечение за счет иных источников приведено </w:t>
      </w:r>
      <w:r w:rsidR="00354507">
        <w:rPr>
          <w:rFonts w:ascii="Times New Roman" w:hAnsi="Times New Roman" w:cs="Times New Roman"/>
          <w:sz w:val="28"/>
          <w:szCs w:val="28"/>
        </w:rPr>
        <w:br/>
      </w:r>
      <w:r w:rsidRPr="007409F6">
        <w:rPr>
          <w:rFonts w:ascii="Times New Roman" w:hAnsi="Times New Roman" w:cs="Times New Roman"/>
          <w:sz w:val="28"/>
          <w:szCs w:val="28"/>
        </w:rPr>
        <w:t>в приложении №</w:t>
      </w:r>
      <w:r w:rsidR="00354507">
        <w:rPr>
          <w:rFonts w:ascii="Times New Roman" w:hAnsi="Times New Roman" w:cs="Times New Roman"/>
          <w:sz w:val="28"/>
          <w:szCs w:val="28"/>
        </w:rPr>
        <w:t xml:space="preserve"> </w:t>
      </w:r>
      <w:r w:rsidRPr="007409F6">
        <w:rPr>
          <w:rFonts w:ascii="Times New Roman" w:hAnsi="Times New Roman" w:cs="Times New Roman"/>
          <w:sz w:val="28"/>
          <w:szCs w:val="28"/>
        </w:rPr>
        <w:t>3</w:t>
      </w:r>
    </w:p>
    <w:p w:rsidR="007409F6" w:rsidRPr="007409F6" w:rsidRDefault="00354507" w:rsidP="003D57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09F6" w:rsidRPr="007409F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7409F6" w:rsidRPr="007409F6">
        <w:rPr>
          <w:sz w:val="28"/>
          <w:szCs w:val="28"/>
        </w:rPr>
        <w:t xml:space="preserve">2 к Муниципальной программе «Расходы </w:t>
      </w:r>
      <w:r>
        <w:rPr>
          <w:sz w:val="28"/>
          <w:szCs w:val="28"/>
        </w:rPr>
        <w:br/>
        <w:t xml:space="preserve">на реализацию </w:t>
      </w:r>
      <w:r w:rsidR="007409F6" w:rsidRPr="007409F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за счет средств </w:t>
      </w:r>
      <w:r w:rsidR="007409F6" w:rsidRPr="007409F6">
        <w:rPr>
          <w:sz w:val="28"/>
          <w:szCs w:val="28"/>
        </w:rPr>
        <w:t>местного бюджета района» изложить в новой редакции.</w:t>
      </w:r>
    </w:p>
    <w:p w:rsidR="005822D6" w:rsidRDefault="005822D6" w:rsidP="003D575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1B7D42" w:rsidRDefault="001B7D42" w:rsidP="003D575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1B7D42" w:rsidRDefault="001B7D42" w:rsidP="003D575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1B7D42" w:rsidRDefault="001B7D42" w:rsidP="003D575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1B7D42" w:rsidRDefault="001B7D42" w:rsidP="003D575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354507" w:rsidRDefault="00DE5758" w:rsidP="003D575F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54507">
        <w:rPr>
          <w:sz w:val="28"/>
          <w:szCs w:val="28"/>
        </w:rPr>
        <w:lastRenderedPageBreak/>
        <w:t>Приложение №</w:t>
      </w:r>
      <w:r w:rsidR="00354507" w:rsidRPr="00354507">
        <w:rPr>
          <w:sz w:val="28"/>
          <w:szCs w:val="28"/>
        </w:rPr>
        <w:t xml:space="preserve"> </w:t>
      </w:r>
      <w:r w:rsidRPr="00354507">
        <w:rPr>
          <w:sz w:val="28"/>
          <w:szCs w:val="28"/>
        </w:rPr>
        <w:t xml:space="preserve">2 </w:t>
      </w:r>
    </w:p>
    <w:p w:rsidR="00DE5758" w:rsidRPr="00354507" w:rsidRDefault="00DE5758" w:rsidP="003D575F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54507">
        <w:rPr>
          <w:sz w:val="28"/>
          <w:szCs w:val="28"/>
        </w:rPr>
        <w:t>к муниципальной</w:t>
      </w:r>
      <w:r w:rsidR="00354507">
        <w:rPr>
          <w:sz w:val="28"/>
          <w:szCs w:val="28"/>
        </w:rPr>
        <w:t xml:space="preserve"> </w:t>
      </w:r>
      <w:r w:rsidRPr="00354507">
        <w:rPr>
          <w:sz w:val="28"/>
          <w:szCs w:val="28"/>
        </w:rPr>
        <w:t>программе</w:t>
      </w:r>
    </w:p>
    <w:p w:rsidR="00DE5758" w:rsidRPr="00354507" w:rsidRDefault="00DE5758" w:rsidP="003D575F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DE5758" w:rsidRPr="00354507" w:rsidRDefault="00DE5758" w:rsidP="003D57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4507">
        <w:rPr>
          <w:sz w:val="28"/>
          <w:szCs w:val="28"/>
        </w:rPr>
        <w:t>Расходы на реализацию муниципальной программы</w:t>
      </w:r>
    </w:p>
    <w:p w:rsidR="00DE5758" w:rsidRPr="00354507" w:rsidRDefault="00DE5758" w:rsidP="003D57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4507">
        <w:rPr>
          <w:sz w:val="28"/>
          <w:szCs w:val="28"/>
        </w:rPr>
        <w:t xml:space="preserve">за счет средств местного бюджета района </w:t>
      </w:r>
    </w:p>
    <w:p w:rsidR="00DE5758" w:rsidRDefault="00DE5758" w:rsidP="003D57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5"/>
        <w:gridCol w:w="1124"/>
        <w:gridCol w:w="1700"/>
        <w:gridCol w:w="1275"/>
        <w:gridCol w:w="709"/>
        <w:gridCol w:w="713"/>
        <w:gridCol w:w="708"/>
        <w:gridCol w:w="709"/>
        <w:gridCol w:w="709"/>
        <w:gridCol w:w="709"/>
        <w:gridCol w:w="850"/>
      </w:tblGrid>
      <w:tr w:rsidR="00DE5758" w:rsidTr="00354507">
        <w:trPr>
          <w:trHeight w:val="6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 xml:space="preserve"> №  </w:t>
            </w:r>
            <w:r w:rsidRPr="00354507">
              <w:br/>
              <w:t xml:space="preserve">п/п </w:t>
            </w:r>
            <w:r w:rsidRPr="00354507">
              <w:br/>
            </w:r>
            <w:hyperlink r:id="rId9" w:history="1">
              <w:r w:rsidRPr="00354507">
                <w:rPr>
                  <w:rStyle w:val="a6"/>
                </w:rPr>
                <w:t>&lt;*&gt;</w:t>
              </w:r>
            </w:hyperlink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 xml:space="preserve">    Статус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>Наименование муниципаль</w:t>
            </w:r>
            <w:r w:rsidR="00354507">
              <w:t>-</w:t>
            </w:r>
            <w:r w:rsidRPr="00354507">
              <w:t>ной програм</w:t>
            </w:r>
            <w:r w:rsidR="00354507">
              <w:t>-</w:t>
            </w:r>
            <w:r w:rsidRPr="00354507">
              <w:t>мы, подпро</w:t>
            </w:r>
            <w:r w:rsidR="00354507">
              <w:t>-</w:t>
            </w:r>
            <w:r w:rsidRPr="00354507">
              <w:t>граммы,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  <w:ind w:right="-79"/>
            </w:pPr>
            <w:r w:rsidRPr="00354507">
              <w:t>Главный распоряди</w:t>
            </w:r>
            <w:r w:rsidR="00354507">
              <w:t>-</w:t>
            </w:r>
            <w:r w:rsidRPr="00354507">
              <w:t>тель бюджет</w:t>
            </w:r>
            <w:r w:rsidR="00354507">
              <w:t>-ных с</w:t>
            </w:r>
            <w:r w:rsidRPr="00354507">
              <w:t xml:space="preserve">редств 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jc w:val="center"/>
            </w:pPr>
            <w:r w:rsidRPr="00354507">
              <w:t>Расходы (тыс. рублей)</w:t>
            </w:r>
          </w:p>
        </w:tc>
      </w:tr>
      <w:tr w:rsidR="00DE5758" w:rsidTr="001B7D42">
        <w:trPr>
          <w:trHeight w:val="115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Итого</w:t>
            </w:r>
          </w:p>
        </w:tc>
      </w:tr>
      <w:tr w:rsidR="00DE5758" w:rsidTr="00354507">
        <w:trPr>
          <w:trHeight w:val="3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>Муници</w:t>
            </w:r>
            <w:r w:rsidR="00354507">
              <w:t>-</w:t>
            </w:r>
            <w:r w:rsidRPr="00354507">
              <w:t>пальная прог</w:t>
            </w:r>
            <w:r w:rsidR="00354507">
              <w:t>-</w:t>
            </w:r>
            <w:r w:rsidRPr="00354507">
              <w:t xml:space="preserve">рамма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  <w:ind w:right="-78"/>
            </w:pPr>
            <w:r w:rsidRPr="00354507">
              <w:t>«Ра</w:t>
            </w:r>
            <w:r w:rsidR="00FF59BE">
              <w:t>звитие жилищного строительства</w:t>
            </w:r>
            <w:r w:rsidRPr="00354507">
              <w:t>» на 2020-2025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354507" w:rsidP="003D575F">
            <w:pPr>
              <w:autoSpaceDE w:val="0"/>
              <w:autoSpaceDN w:val="0"/>
              <w:adjustRightInd w:val="0"/>
            </w:pPr>
            <w:r w:rsidRPr="00354507"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865B09" w:rsidP="003D575F">
            <w:pPr>
              <w:autoSpaceDE w:val="0"/>
              <w:autoSpaceDN w:val="0"/>
              <w:adjustRightInd w:val="0"/>
            </w:pPr>
            <w:r w:rsidRPr="00354507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865B09" w:rsidP="003D575F">
            <w:r w:rsidRPr="00354507">
              <w:t>3</w:t>
            </w:r>
            <w:r w:rsidR="00354507" w:rsidRPr="00354507">
              <w:t>12,5</w:t>
            </w:r>
          </w:p>
        </w:tc>
      </w:tr>
      <w:tr w:rsidR="00DE5758" w:rsidTr="001B7D42">
        <w:trPr>
          <w:trHeight w:val="2486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Pr="00354507" w:rsidRDefault="00DE5758" w:rsidP="003D575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FF59BE" w:rsidP="003D575F">
            <w:pPr>
              <w:autoSpaceDE w:val="0"/>
              <w:autoSpaceDN w:val="0"/>
              <w:adjustRightInd w:val="0"/>
              <w:ind w:right="-79"/>
            </w:pPr>
            <w:r>
              <w:t>о</w:t>
            </w:r>
            <w:r w:rsidR="00DE5758" w:rsidRPr="00354507">
              <w:t>тветстве</w:t>
            </w:r>
            <w:r>
              <w:t>нный и</w:t>
            </w:r>
            <w:r w:rsidR="00DE5758" w:rsidRPr="00354507">
              <w:t>спол</w:t>
            </w:r>
            <w:r>
              <w:t>-</w:t>
            </w:r>
            <w:r w:rsidR="00DE5758" w:rsidRPr="00354507">
              <w:t>нитель му</w:t>
            </w:r>
            <w:r>
              <w:t>-</w:t>
            </w:r>
            <w:r w:rsidR="00DE5758" w:rsidRPr="00354507">
              <w:t>ниципаль</w:t>
            </w:r>
            <w:r>
              <w:t>-</w:t>
            </w:r>
            <w:r w:rsidR="00DE5758" w:rsidRPr="00354507">
              <w:t>ной</w:t>
            </w:r>
            <w:r>
              <w:t xml:space="preserve"> </w:t>
            </w:r>
            <w:r w:rsidR="00DE5758" w:rsidRPr="00354507">
              <w:t>прог</w:t>
            </w:r>
            <w:r>
              <w:t>-</w:t>
            </w:r>
            <w:r w:rsidR="00DE5758" w:rsidRPr="00354507">
              <w:t xml:space="preserve">раммы   </w:t>
            </w:r>
            <w:r w:rsidR="00DE5758" w:rsidRPr="00354507">
              <w:rPr>
                <w:b/>
              </w:rPr>
              <w:t>Админис</w:t>
            </w:r>
            <w:r>
              <w:rPr>
                <w:b/>
              </w:rPr>
              <w:t>-</w:t>
            </w:r>
            <w:r w:rsidR="00DE5758" w:rsidRPr="00354507">
              <w:rPr>
                <w:b/>
              </w:rPr>
              <w:t>трация Тужинского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354507" w:rsidP="003D575F">
            <w:pPr>
              <w:autoSpaceDE w:val="0"/>
              <w:autoSpaceDN w:val="0"/>
              <w:adjustRightInd w:val="0"/>
            </w:pPr>
            <w:r w:rsidRPr="00354507"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  <w:r w:rsidRPr="00354507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354507" w:rsidRDefault="00DE5758" w:rsidP="003D575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58" w:rsidRPr="00354507" w:rsidRDefault="00DE5758" w:rsidP="003D575F">
            <w:r w:rsidRPr="00354507">
              <w:t>3</w:t>
            </w:r>
            <w:r w:rsidR="00354507" w:rsidRPr="00354507">
              <w:t>12,5</w:t>
            </w:r>
          </w:p>
        </w:tc>
      </w:tr>
    </w:tbl>
    <w:p w:rsidR="00DE5758" w:rsidRDefault="00DE5758" w:rsidP="003D575F"/>
    <w:p w:rsidR="004A13D0" w:rsidRPr="007409F6" w:rsidRDefault="004A13D0" w:rsidP="003D575F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9BE">
        <w:rPr>
          <w:sz w:val="28"/>
          <w:szCs w:val="28"/>
        </w:rPr>
        <w:t xml:space="preserve">. </w:t>
      </w:r>
      <w:r w:rsidRPr="007409F6">
        <w:rPr>
          <w:sz w:val="28"/>
          <w:szCs w:val="28"/>
        </w:rPr>
        <w:t>Приложение №</w:t>
      </w:r>
      <w:r w:rsidR="001B7D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409F6">
        <w:rPr>
          <w:sz w:val="28"/>
          <w:szCs w:val="28"/>
        </w:rPr>
        <w:t xml:space="preserve"> к Муниципальной программе 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Pr="004A13D0">
        <w:rPr>
          <w:sz w:val="28"/>
          <w:szCs w:val="28"/>
        </w:rPr>
        <w:t>чение реализации муниципальной  программыза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редакции.</w:t>
      </w:r>
    </w:p>
    <w:p w:rsidR="001B7D42" w:rsidRDefault="001B7D42" w:rsidP="003D575F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F59BE" w:rsidRDefault="00DE5758" w:rsidP="003D575F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F59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№</w:t>
      </w:r>
      <w:r w:rsidR="00FF59BE" w:rsidRPr="00FF59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F59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 </w:t>
      </w:r>
    </w:p>
    <w:p w:rsidR="00DE5758" w:rsidRPr="00FF59BE" w:rsidRDefault="00DE5758" w:rsidP="003D575F">
      <w:pPr>
        <w:pStyle w:val="ConsPlusNonformat"/>
        <w:tabs>
          <w:tab w:val="left" w:pos="0"/>
        </w:tabs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F59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муниципальной программе</w:t>
      </w:r>
    </w:p>
    <w:p w:rsidR="00DE5758" w:rsidRPr="00FF59BE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5758" w:rsidRPr="00FF59BE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F59BE">
        <w:rPr>
          <w:sz w:val="28"/>
          <w:szCs w:val="28"/>
        </w:rPr>
        <w:t>Ресурсное обеспечение реализации муниципальной программы</w:t>
      </w:r>
    </w:p>
    <w:p w:rsidR="00DE5758" w:rsidRPr="00FF59BE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F59BE">
        <w:rPr>
          <w:sz w:val="28"/>
          <w:szCs w:val="28"/>
        </w:rPr>
        <w:t>за счет всех источников финансирования</w:t>
      </w:r>
    </w:p>
    <w:p w:rsidR="00DE5758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135"/>
        <w:gridCol w:w="1274"/>
        <w:gridCol w:w="1275"/>
        <w:gridCol w:w="994"/>
        <w:gridCol w:w="851"/>
        <w:gridCol w:w="850"/>
        <w:gridCol w:w="851"/>
        <w:gridCol w:w="992"/>
        <w:gridCol w:w="992"/>
      </w:tblGrid>
      <w:tr w:rsidR="00DE5758" w:rsidTr="00FF59BE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10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ципальной программы, подпрогра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ммы, отде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льного ме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060"/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Расходы (тыс. рублей)  </w:t>
            </w:r>
          </w:p>
        </w:tc>
      </w:tr>
      <w:tr w:rsidR="00DE5758" w:rsidTr="00FF59BE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E5758" w:rsidTr="00FF59BE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FF59BE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E5758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-</w:t>
            </w:r>
            <w:r w:rsidR="00DE5758">
              <w:rPr>
                <w:sz w:val="22"/>
                <w:szCs w:val="22"/>
              </w:rPr>
              <w:t>пальная</w:t>
            </w:r>
            <w:r w:rsidR="00DE5758">
              <w:rPr>
                <w:sz w:val="22"/>
                <w:szCs w:val="22"/>
              </w:rPr>
              <w:br/>
              <w:t>програм</w:t>
            </w:r>
            <w:r>
              <w:rPr>
                <w:sz w:val="22"/>
                <w:szCs w:val="22"/>
              </w:rPr>
              <w:t>-</w:t>
            </w:r>
            <w:r w:rsidR="00DE5758">
              <w:rPr>
                <w:sz w:val="22"/>
                <w:szCs w:val="22"/>
              </w:rPr>
              <w:t xml:space="preserve">ма     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жилищного строитель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55652,5</w:t>
            </w: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FF59BE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E5758">
              <w:rPr>
                <w:sz w:val="22"/>
                <w:szCs w:val="22"/>
              </w:rPr>
              <w:t>едераль</w:t>
            </w:r>
            <w:r>
              <w:rPr>
                <w:sz w:val="22"/>
                <w:szCs w:val="22"/>
              </w:rPr>
              <w:t>-</w:t>
            </w:r>
            <w:r w:rsidR="00DE5758">
              <w:rPr>
                <w:sz w:val="22"/>
                <w:szCs w:val="22"/>
              </w:rPr>
              <w:t xml:space="preserve">ный бюджет (Средства Фонда  содействия реформированию </w:t>
            </w:r>
            <w:r w:rsidR="00DE5758">
              <w:rPr>
                <w:sz w:val="22"/>
                <w:szCs w:val="22"/>
              </w:rPr>
              <w:lastRenderedPageBreak/>
              <w:t xml:space="preserve">жилищно-коммунального хозяйства)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FF59BE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865B09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65B09">
              <w:rPr>
                <w:b/>
                <w:sz w:val="22"/>
                <w:szCs w:val="22"/>
              </w:rPr>
              <w:t>12,5</w:t>
            </w:r>
          </w:p>
        </w:tc>
      </w:tr>
      <w:tr w:rsidR="00DE5758" w:rsidTr="00FF59BE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</w:tr>
      <w:tr w:rsidR="00DE5758" w:rsidTr="00FF59BE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55000</w:t>
            </w:r>
          </w:p>
        </w:tc>
      </w:tr>
      <w:tr w:rsidR="00DE5758" w:rsidTr="00FF59BE">
        <w:trPr>
          <w:trHeight w:val="1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ятие 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с проектом межевания микрорай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она улицы Весенняя в пгт Тужа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DE5758" w:rsidTr="00FF59BE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ятие 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E5758" w:rsidTr="00FF59BE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54507" w:rsidTr="00FF59BE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ятие 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ство жилья индивиду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альными  застройщи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354507" w:rsidTr="00FF59BE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 источники   финансирования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07" w:rsidRDefault="00354507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</w:t>
            </w:r>
          </w:p>
        </w:tc>
      </w:tr>
      <w:tr w:rsidR="00DE5758" w:rsidTr="00FF59BE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ятие 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дарствен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 меро</w:t>
            </w:r>
            <w:r w:rsidR="00FF59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</w:tr>
      <w:tr w:rsidR="00DE5758" w:rsidTr="00FF59B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5758" w:rsidTr="00FF59BE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58" w:rsidRDefault="00DE5758" w:rsidP="003D57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58" w:rsidRDefault="00DE5758" w:rsidP="003D575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</w:tr>
    </w:tbl>
    <w:p w:rsidR="00DE5758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5758" w:rsidRDefault="00DE5758" w:rsidP="003D575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DE5758" w:rsidRDefault="00DE5758" w:rsidP="003D57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E5758" w:rsidSect="00452334">
      <w:headerReference w:type="even" r:id="rId11"/>
      <w:headerReference w:type="default" r:id="rId12"/>
      <w:pgSz w:w="11906" w:h="16838" w:code="9"/>
      <w:pgMar w:top="1418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B0" w:rsidRDefault="009A7AB0">
      <w:r>
        <w:separator/>
      </w:r>
    </w:p>
  </w:endnote>
  <w:endnote w:type="continuationSeparator" w:id="1">
    <w:p w:rsidR="009A7AB0" w:rsidRDefault="009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B0" w:rsidRDefault="009A7AB0">
      <w:r>
        <w:separator/>
      </w:r>
    </w:p>
  </w:footnote>
  <w:footnote w:type="continuationSeparator" w:id="1">
    <w:p w:rsidR="009A7AB0" w:rsidRDefault="009A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07" w:rsidRDefault="00AB1817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507" w:rsidRDefault="003545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07" w:rsidRDefault="00354507" w:rsidP="00452334">
    <w:pPr>
      <w:pStyle w:val="a3"/>
    </w:pPr>
  </w:p>
  <w:p w:rsidR="00354507" w:rsidRDefault="003545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4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74A7"/>
    <w:rsid w:val="0009105A"/>
    <w:rsid w:val="000913C2"/>
    <w:rsid w:val="000962B6"/>
    <w:rsid w:val="000972FA"/>
    <w:rsid w:val="000A04AC"/>
    <w:rsid w:val="000A1371"/>
    <w:rsid w:val="000A40CB"/>
    <w:rsid w:val="000A57E2"/>
    <w:rsid w:val="000B01AC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59F"/>
    <w:rsid w:val="00111F93"/>
    <w:rsid w:val="001145DF"/>
    <w:rsid w:val="0011589B"/>
    <w:rsid w:val="0012566A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05E8"/>
    <w:rsid w:val="00181386"/>
    <w:rsid w:val="00184394"/>
    <w:rsid w:val="001847E8"/>
    <w:rsid w:val="001956E9"/>
    <w:rsid w:val="001A0528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D42"/>
    <w:rsid w:val="001B7E8E"/>
    <w:rsid w:val="001C19D3"/>
    <w:rsid w:val="001C3DC1"/>
    <w:rsid w:val="001C6EF3"/>
    <w:rsid w:val="001C7D33"/>
    <w:rsid w:val="001D0394"/>
    <w:rsid w:val="001D35F5"/>
    <w:rsid w:val="001D3F18"/>
    <w:rsid w:val="001D65E1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72AF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A2293"/>
    <w:rsid w:val="002B1717"/>
    <w:rsid w:val="002B2754"/>
    <w:rsid w:val="002B6DDB"/>
    <w:rsid w:val="002C2FFE"/>
    <w:rsid w:val="002C4800"/>
    <w:rsid w:val="002C6347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507"/>
    <w:rsid w:val="00354B2C"/>
    <w:rsid w:val="00364143"/>
    <w:rsid w:val="0036436D"/>
    <w:rsid w:val="00364DC6"/>
    <w:rsid w:val="00366156"/>
    <w:rsid w:val="0036768D"/>
    <w:rsid w:val="003676F9"/>
    <w:rsid w:val="00371367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367A"/>
    <w:rsid w:val="003C7E61"/>
    <w:rsid w:val="003D39ED"/>
    <w:rsid w:val="003D575F"/>
    <w:rsid w:val="003D7E06"/>
    <w:rsid w:val="003E0108"/>
    <w:rsid w:val="003E7868"/>
    <w:rsid w:val="003F6AE1"/>
    <w:rsid w:val="0040483E"/>
    <w:rsid w:val="00405944"/>
    <w:rsid w:val="00407E4B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36C6"/>
    <w:rsid w:val="00445C9B"/>
    <w:rsid w:val="00452334"/>
    <w:rsid w:val="004547FD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4AC"/>
    <w:rsid w:val="004E243B"/>
    <w:rsid w:val="004E59BA"/>
    <w:rsid w:val="004E672C"/>
    <w:rsid w:val="004F0B43"/>
    <w:rsid w:val="0050295D"/>
    <w:rsid w:val="00502FA5"/>
    <w:rsid w:val="00503611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80F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3232"/>
    <w:rsid w:val="00665E66"/>
    <w:rsid w:val="00667051"/>
    <w:rsid w:val="00667F1C"/>
    <w:rsid w:val="00670D41"/>
    <w:rsid w:val="00672C0B"/>
    <w:rsid w:val="0067339C"/>
    <w:rsid w:val="00685710"/>
    <w:rsid w:val="00687075"/>
    <w:rsid w:val="00687343"/>
    <w:rsid w:val="00690659"/>
    <w:rsid w:val="00697560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D117D"/>
    <w:rsid w:val="006E2CE7"/>
    <w:rsid w:val="006E38CC"/>
    <w:rsid w:val="006E51D5"/>
    <w:rsid w:val="006F362E"/>
    <w:rsid w:val="006F6464"/>
    <w:rsid w:val="00705795"/>
    <w:rsid w:val="00705C25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38F7"/>
    <w:rsid w:val="007C3E7C"/>
    <w:rsid w:val="007C5DA7"/>
    <w:rsid w:val="007D42B2"/>
    <w:rsid w:val="007D5EB5"/>
    <w:rsid w:val="007E0712"/>
    <w:rsid w:val="007E4ECE"/>
    <w:rsid w:val="007F0E14"/>
    <w:rsid w:val="007F25DA"/>
    <w:rsid w:val="00800A81"/>
    <w:rsid w:val="00805D4A"/>
    <w:rsid w:val="008147D4"/>
    <w:rsid w:val="00814DF6"/>
    <w:rsid w:val="008217AC"/>
    <w:rsid w:val="00834CE7"/>
    <w:rsid w:val="00835DEE"/>
    <w:rsid w:val="00843F78"/>
    <w:rsid w:val="00865B09"/>
    <w:rsid w:val="00867F18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198D"/>
    <w:rsid w:val="008C2C0A"/>
    <w:rsid w:val="008C3444"/>
    <w:rsid w:val="008C37F8"/>
    <w:rsid w:val="008C6AAA"/>
    <w:rsid w:val="008D2057"/>
    <w:rsid w:val="008D2720"/>
    <w:rsid w:val="008E0064"/>
    <w:rsid w:val="008F0E1A"/>
    <w:rsid w:val="008F3CEE"/>
    <w:rsid w:val="008F3E25"/>
    <w:rsid w:val="008F51FC"/>
    <w:rsid w:val="00902DF7"/>
    <w:rsid w:val="00905843"/>
    <w:rsid w:val="00906FF1"/>
    <w:rsid w:val="00907036"/>
    <w:rsid w:val="009128B5"/>
    <w:rsid w:val="00917C36"/>
    <w:rsid w:val="0093067B"/>
    <w:rsid w:val="00944CEF"/>
    <w:rsid w:val="009461D3"/>
    <w:rsid w:val="00946C5A"/>
    <w:rsid w:val="00954D12"/>
    <w:rsid w:val="00955236"/>
    <w:rsid w:val="0095523A"/>
    <w:rsid w:val="00961310"/>
    <w:rsid w:val="0096291A"/>
    <w:rsid w:val="00965329"/>
    <w:rsid w:val="009831AD"/>
    <w:rsid w:val="00990374"/>
    <w:rsid w:val="00996269"/>
    <w:rsid w:val="00997E84"/>
    <w:rsid w:val="009A1290"/>
    <w:rsid w:val="009A1A07"/>
    <w:rsid w:val="009A1BC4"/>
    <w:rsid w:val="009A2EFB"/>
    <w:rsid w:val="009A4D6A"/>
    <w:rsid w:val="009A5B51"/>
    <w:rsid w:val="009A7AB0"/>
    <w:rsid w:val="009B1401"/>
    <w:rsid w:val="009B4BF8"/>
    <w:rsid w:val="009B66C7"/>
    <w:rsid w:val="009C086C"/>
    <w:rsid w:val="009C0DF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D9F"/>
    <w:rsid w:val="009E6F1F"/>
    <w:rsid w:val="009F16DD"/>
    <w:rsid w:val="009F1FA4"/>
    <w:rsid w:val="009F4D6A"/>
    <w:rsid w:val="009F687F"/>
    <w:rsid w:val="00A005C1"/>
    <w:rsid w:val="00A02B88"/>
    <w:rsid w:val="00A02F19"/>
    <w:rsid w:val="00A05404"/>
    <w:rsid w:val="00A06FB2"/>
    <w:rsid w:val="00A13E13"/>
    <w:rsid w:val="00A219A1"/>
    <w:rsid w:val="00A21AE6"/>
    <w:rsid w:val="00A2241C"/>
    <w:rsid w:val="00A228DA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4BB8"/>
    <w:rsid w:val="00A454A3"/>
    <w:rsid w:val="00A51521"/>
    <w:rsid w:val="00A5654B"/>
    <w:rsid w:val="00A64071"/>
    <w:rsid w:val="00A66BCD"/>
    <w:rsid w:val="00A700FE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4F9D"/>
    <w:rsid w:val="00AA0785"/>
    <w:rsid w:val="00AA263E"/>
    <w:rsid w:val="00AA3C05"/>
    <w:rsid w:val="00AA4AAA"/>
    <w:rsid w:val="00AA548C"/>
    <w:rsid w:val="00AA5F25"/>
    <w:rsid w:val="00AB1817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24EC"/>
    <w:rsid w:val="00B23E9B"/>
    <w:rsid w:val="00B24C80"/>
    <w:rsid w:val="00B25054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2E94"/>
    <w:rsid w:val="00BB5B5F"/>
    <w:rsid w:val="00BB6728"/>
    <w:rsid w:val="00BB6AA9"/>
    <w:rsid w:val="00BC3826"/>
    <w:rsid w:val="00BC4C1A"/>
    <w:rsid w:val="00BD29DD"/>
    <w:rsid w:val="00BD31EB"/>
    <w:rsid w:val="00BD5F56"/>
    <w:rsid w:val="00BD60ED"/>
    <w:rsid w:val="00BE45C1"/>
    <w:rsid w:val="00BE4FBA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5BAD"/>
    <w:rsid w:val="00C9725B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854"/>
    <w:rsid w:val="00D549B5"/>
    <w:rsid w:val="00D54A89"/>
    <w:rsid w:val="00D56F8C"/>
    <w:rsid w:val="00D5774D"/>
    <w:rsid w:val="00D70D41"/>
    <w:rsid w:val="00D74C34"/>
    <w:rsid w:val="00D76071"/>
    <w:rsid w:val="00D77ED2"/>
    <w:rsid w:val="00D80285"/>
    <w:rsid w:val="00D82BD7"/>
    <w:rsid w:val="00D83131"/>
    <w:rsid w:val="00D86A54"/>
    <w:rsid w:val="00D91335"/>
    <w:rsid w:val="00D9425F"/>
    <w:rsid w:val="00D9448B"/>
    <w:rsid w:val="00D94F78"/>
    <w:rsid w:val="00DA1CE6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75A8"/>
    <w:rsid w:val="00DC07DD"/>
    <w:rsid w:val="00DC2355"/>
    <w:rsid w:val="00DC2C9D"/>
    <w:rsid w:val="00DD0618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D09F5"/>
    <w:rsid w:val="00ED5903"/>
    <w:rsid w:val="00ED6E2F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5444"/>
    <w:rsid w:val="00F27D6A"/>
    <w:rsid w:val="00F31C7B"/>
    <w:rsid w:val="00F35293"/>
    <w:rsid w:val="00F35ED4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62D3"/>
    <w:rsid w:val="00FE62F8"/>
    <w:rsid w:val="00FF59BE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5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3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6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7">
    <w:name w:val="Заголовок таблицы"/>
    <w:basedOn w:val="af6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5AF5-D2E4-4891-9F1F-087C970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5354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Супер</cp:lastModifiedBy>
  <cp:revision>41</cp:revision>
  <cp:lastPrinted>2020-03-11T13:42:00Z</cp:lastPrinted>
  <dcterms:created xsi:type="dcterms:W3CDTF">2015-01-22T05:59:00Z</dcterms:created>
  <dcterms:modified xsi:type="dcterms:W3CDTF">2020-03-11T13:59:00Z</dcterms:modified>
</cp:coreProperties>
</file>